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82D8" w14:textId="4B4C09E3" w:rsidR="00EE3916" w:rsidRPr="006E3AC4" w:rsidRDefault="006064DC">
      <w:pPr>
        <w:autoSpaceDE w:val="0"/>
        <w:autoSpaceDN w:val="0"/>
        <w:adjustRightInd w:val="0"/>
        <w:ind w:right="-7"/>
        <w:jc w:val="center"/>
        <w:rPr>
          <w:rFonts w:ascii="ＭＳ Ｐ明朝" w:eastAsia="ＭＳ Ｐ明朝" w:hAnsi="ＭＳ Ｐ明朝" w:cs="TimesNewRomanPSMT"/>
          <w:b/>
          <w:bCs/>
          <w:kern w:val="1"/>
          <w:sz w:val="28"/>
          <w:szCs w:val="28"/>
        </w:rPr>
      </w:pPr>
      <w:r>
        <w:rPr>
          <w:rFonts w:ascii="ＭＳ Ｐ明朝" w:eastAsia="ＭＳ Ｐ明朝" w:hAnsi="ＭＳ Ｐ明朝" w:cs="Courier" w:hint="eastAsia"/>
          <w:b/>
          <w:bCs/>
          <w:kern w:val="1"/>
          <w:sz w:val="28"/>
          <w:szCs w:val="28"/>
        </w:rPr>
        <w:t>フロンティア</w:t>
      </w:r>
      <w:r>
        <w:rPr>
          <w:rFonts w:ascii="ＭＳ Ｐ明朝" w:eastAsia="ＭＳ Ｐ明朝" w:hAnsi="ＭＳ Ｐ明朝" w:cs="Courier"/>
          <w:b/>
          <w:bCs/>
          <w:kern w:val="1"/>
          <w:sz w:val="28"/>
          <w:szCs w:val="28"/>
        </w:rPr>
        <w:t>AI</w:t>
      </w:r>
      <w:r>
        <w:rPr>
          <w:rFonts w:ascii="ＭＳ Ｐ明朝" w:eastAsia="ＭＳ Ｐ明朝" w:hAnsi="ＭＳ Ｐ明朝" w:cs="Courier" w:hint="eastAsia"/>
          <w:b/>
          <w:bCs/>
          <w:kern w:val="1"/>
          <w:sz w:val="28"/>
          <w:szCs w:val="28"/>
        </w:rPr>
        <w:t>開発支援プログラム</w:t>
      </w:r>
      <w:r w:rsidR="00EE3916" w:rsidRPr="006E3AC4">
        <w:rPr>
          <w:rFonts w:ascii="ＭＳ Ｐ明朝" w:eastAsia="ＭＳ Ｐ明朝" w:hAnsi="ＭＳ Ｐ明朝" w:cs="HiraginoSans-W3" w:hint="eastAsia"/>
          <w:b/>
          <w:bCs/>
          <w:kern w:val="1"/>
          <w:sz w:val="28"/>
          <w:szCs w:val="28"/>
        </w:rPr>
        <w:t>申請書</w:t>
      </w:r>
    </w:p>
    <w:p w14:paraId="2EEC36B7" w14:textId="77777777" w:rsidR="00EE3916" w:rsidRPr="006E3AC4" w:rsidRDefault="00EE3916" w:rsidP="00DD207E">
      <w:pPr>
        <w:autoSpaceDE w:val="0"/>
        <w:autoSpaceDN w:val="0"/>
        <w:adjustRightInd w:val="0"/>
        <w:ind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</w:p>
    <w:p w14:paraId="0C3B1A94" w14:textId="7F08DE3C" w:rsidR="00DD207E" w:rsidRDefault="009B359B" w:rsidP="00DD207E">
      <w:pPr>
        <w:autoSpaceDE w:val="0"/>
        <w:autoSpaceDN w:val="0"/>
        <w:adjustRightInd w:val="0"/>
        <w:ind w:right="-7"/>
        <w:jc w:val="left"/>
        <w:rPr>
          <w:rFonts w:ascii="ＭＳ Ｐ明朝" w:eastAsia="ＭＳ Ｐ明朝" w:hAnsi="ＭＳ Ｐ明朝" w:cs="TimesNewRomanPSMT"/>
          <w:kern w:val="1"/>
          <w:sz w:val="24"/>
          <w:szCs w:val="24"/>
        </w:rPr>
      </w:pPr>
      <w:r>
        <w:rPr>
          <w:rFonts w:ascii="ＭＳ Ｐ明朝" w:eastAsia="ＭＳ Ｐ明朝" w:hAnsi="ＭＳ Ｐ明朝" w:cs="TimesNewRomanPSMT"/>
          <w:kern w:val="1"/>
          <w:sz w:val="24"/>
          <w:szCs w:val="24"/>
        </w:rPr>
        <w:t>ABCI</w:t>
      </w:r>
      <w:r>
        <w:rPr>
          <w:rFonts w:ascii="ＭＳ Ｐ明朝" w:eastAsia="ＭＳ Ｐ明朝" w:hAnsi="ＭＳ Ｐ明朝" w:cs="TimesNewRomanPSMT" w:hint="eastAsia"/>
          <w:kern w:val="1"/>
          <w:sz w:val="24"/>
          <w:szCs w:val="24"/>
        </w:rPr>
        <w:t>管理者殿</w:t>
      </w:r>
    </w:p>
    <w:p w14:paraId="1EF29267" w14:textId="77777777" w:rsidR="009B359B" w:rsidRPr="006E3AC4" w:rsidRDefault="009B359B" w:rsidP="00DD207E">
      <w:pPr>
        <w:autoSpaceDE w:val="0"/>
        <w:autoSpaceDN w:val="0"/>
        <w:adjustRightInd w:val="0"/>
        <w:ind w:right="-7"/>
        <w:jc w:val="left"/>
        <w:rPr>
          <w:rFonts w:ascii="ＭＳ Ｐ明朝" w:eastAsia="ＭＳ Ｐ明朝" w:hAnsi="ＭＳ Ｐ明朝" w:cs="TimesNewRomanPSMT"/>
          <w:kern w:val="1"/>
          <w:sz w:val="24"/>
          <w:szCs w:val="24"/>
        </w:rPr>
      </w:pPr>
    </w:p>
    <w:p w14:paraId="36FBCC6B" w14:textId="2691EA36" w:rsidR="00EE3916" w:rsidRPr="006E3AC4" w:rsidRDefault="00EE3916">
      <w:pPr>
        <w:autoSpaceDE w:val="0"/>
        <w:autoSpaceDN w:val="0"/>
        <w:adjustRightInd w:val="0"/>
        <w:ind w:right="-7"/>
        <w:jc w:val="left"/>
        <w:rPr>
          <w:rFonts w:ascii="ＭＳ Ｐ明朝" w:eastAsia="ＭＳ Ｐ明朝" w:hAnsi="ＭＳ Ｐ明朝" w:cs="TimesNewRomanPSMT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共用高性能計算機</w:t>
      </w:r>
      <w:r w:rsidRPr="006E3AC4">
        <w:rPr>
          <w:rFonts w:ascii="ＭＳ Ｐ明朝" w:eastAsia="ＭＳ Ｐ明朝" w:hAnsi="ＭＳ Ｐ明朝" w:cs="Courier"/>
          <w:kern w:val="1"/>
          <w:sz w:val="24"/>
          <w:szCs w:val="24"/>
        </w:rPr>
        <w:t>ABCI</w:t>
      </w: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利用約款に基づき、下記のとおり、</w:t>
      </w:r>
      <w:r w:rsidR="00FE30F3" w:rsidRPr="00FE30F3">
        <w:rPr>
          <w:rFonts w:ascii="ＭＳ Ｐ明朝" w:eastAsia="ＭＳ Ｐ明朝" w:hAnsi="ＭＳ Ｐ明朝" w:cs="Courier"/>
          <w:kern w:val="1"/>
          <w:sz w:val="24"/>
          <w:szCs w:val="24"/>
        </w:rPr>
        <w:t>フロンティアAI開発支援プログラム</w:t>
      </w: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を申請します。</w:t>
      </w:r>
    </w:p>
    <w:p w14:paraId="1EF6D0AC" w14:textId="77777777" w:rsidR="00EE3916" w:rsidRPr="006E3AC4" w:rsidRDefault="00EE3916">
      <w:pPr>
        <w:autoSpaceDE w:val="0"/>
        <w:autoSpaceDN w:val="0"/>
        <w:adjustRightInd w:val="0"/>
        <w:ind w:right="-7"/>
        <w:jc w:val="center"/>
        <w:rPr>
          <w:rFonts w:ascii="ＭＳ Ｐ明朝" w:eastAsia="ＭＳ Ｐ明朝" w:hAnsi="ＭＳ Ｐ明朝" w:cs="TimesNewRomanPSMT"/>
          <w:kern w:val="1"/>
          <w:sz w:val="24"/>
          <w:szCs w:val="24"/>
        </w:rPr>
      </w:pPr>
    </w:p>
    <w:p w14:paraId="7DB014AC" w14:textId="77777777" w:rsidR="00EE3916" w:rsidRPr="006E3AC4" w:rsidRDefault="00EE3916">
      <w:pPr>
        <w:autoSpaceDE w:val="0"/>
        <w:autoSpaceDN w:val="0"/>
        <w:adjustRightInd w:val="0"/>
        <w:ind w:right="-7"/>
        <w:jc w:val="center"/>
        <w:rPr>
          <w:rFonts w:ascii="ＭＳ Ｐ明朝" w:eastAsia="ＭＳ Ｐ明朝" w:hAnsi="ＭＳ Ｐ明朝" w:cs="TimesNewRomanPSMT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記</w:t>
      </w:r>
    </w:p>
    <w:p w14:paraId="65D1CCEA" w14:textId="77777777" w:rsidR="00EE3916" w:rsidRPr="006E3AC4" w:rsidRDefault="00EE3916">
      <w:pPr>
        <w:autoSpaceDE w:val="0"/>
        <w:autoSpaceDN w:val="0"/>
        <w:adjustRightInd w:val="0"/>
        <w:ind w:left="210" w:right="-7"/>
        <w:jc w:val="left"/>
        <w:rPr>
          <w:rFonts w:ascii="ＭＳ Ｐ明朝" w:eastAsia="ＭＳ Ｐ明朝" w:hAnsi="ＭＳ Ｐ明朝" w:cs="TimesNewRomanPSMT"/>
          <w:kern w:val="1"/>
          <w:sz w:val="24"/>
          <w:szCs w:val="24"/>
        </w:rPr>
      </w:pPr>
    </w:p>
    <w:p w14:paraId="341EE3C4" w14:textId="288F35F2" w:rsidR="00EB42F7" w:rsidRPr="006E3AC4" w:rsidRDefault="00EB42F7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利用法人名：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A5AA697" w14:textId="5AA4DA2C" w:rsidR="00EB42F7" w:rsidRPr="006E3AC4" w:rsidRDefault="00EB42F7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利用グループ名：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　　　　　　　　　　</w:t>
      </w:r>
    </w:p>
    <w:p w14:paraId="0AB4CB3B" w14:textId="4D15DC03" w:rsidR="00EB42F7" w:rsidRPr="006E3AC4" w:rsidRDefault="00EB42F7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利用責任者名：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B067CAB" w14:textId="1F0F8739" w:rsidR="00091E45" w:rsidRPr="006E3AC4" w:rsidRDefault="00091E45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利用責任者の</w:t>
      </w:r>
      <w:r w:rsidRPr="006E3AC4">
        <w:rPr>
          <w:rFonts w:ascii="ＭＳ Ｐ明朝" w:eastAsia="ＭＳ Ｐ明朝" w:hAnsi="ＭＳ Ｐ明朝" w:cs="HiraginoSans-W3"/>
          <w:kern w:val="1"/>
          <w:sz w:val="24"/>
          <w:szCs w:val="24"/>
        </w:rPr>
        <w:t>ABCI</w:t>
      </w: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アカウント名：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</w:t>
      </w:r>
    </w:p>
    <w:p w14:paraId="3CAF0A25" w14:textId="48E0002A" w:rsidR="00EE3916" w:rsidRPr="006064DC" w:rsidRDefault="00EE3916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取得する</w:t>
      </w:r>
      <w:r w:rsidRPr="006E3AC4">
        <w:rPr>
          <w:rFonts w:ascii="ＭＳ Ｐ明朝" w:eastAsia="ＭＳ Ｐ明朝" w:hAnsi="ＭＳ Ｐ明朝" w:cs="Courier"/>
          <w:kern w:val="1"/>
          <w:sz w:val="24"/>
          <w:szCs w:val="24"/>
        </w:rPr>
        <w:t>ABCI</w:t>
      </w: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ポイント数</w:t>
      </w:r>
      <w:r w:rsidR="00091E45"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　　　　</w:t>
      </w:r>
    </w:p>
    <w:p w14:paraId="0F9F98E8" w14:textId="0E4E4203" w:rsidR="006064DC" w:rsidRPr="006064DC" w:rsidRDefault="006064DC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064DC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予約ノード数：</w:t>
      </w:r>
      <w:r w:rsidRPr="00A8285A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</w:t>
      </w:r>
    </w:p>
    <w:p w14:paraId="76733C5F" w14:textId="1B5514AB" w:rsidR="006064DC" w:rsidRPr="006064DC" w:rsidRDefault="006064DC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064DC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予約開始日：</w:t>
      </w:r>
      <w:r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年　　月　　日</w:t>
      </w:r>
      <w:r w:rsidR="00842C19">
        <w:rPr>
          <w:rFonts w:ascii="ＭＳ Ｐ明朝" w:eastAsia="ＭＳ Ｐ明朝" w:hAnsi="ＭＳ Ｐ明朝" w:cs="HiraginoSans-W3"/>
          <w:kern w:val="1"/>
          <w:sz w:val="24"/>
          <w:szCs w:val="24"/>
          <w:u w:val="single"/>
        </w:rPr>
        <w:t>10:00</w:t>
      </w:r>
    </w:p>
    <w:p w14:paraId="621CC92A" w14:textId="0810028D" w:rsidR="006064DC" w:rsidRPr="006E3AC4" w:rsidRDefault="006064DC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064DC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予約終了日：</w:t>
      </w:r>
      <w:r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年　　月　　日</w:t>
      </w:r>
      <w:r w:rsidR="00842C19">
        <w:rPr>
          <w:rFonts w:ascii="ＭＳ Ｐ明朝" w:eastAsia="ＭＳ Ｐ明朝" w:hAnsi="ＭＳ Ｐ明朝" w:cs="HiraginoSans-W3"/>
          <w:kern w:val="1"/>
          <w:sz w:val="24"/>
          <w:szCs w:val="24"/>
          <w:u w:val="single"/>
        </w:rPr>
        <w:t>9:30</w:t>
      </w:r>
    </w:p>
    <w:p w14:paraId="416BE72C" w14:textId="688F84BD" w:rsidR="00091E45" w:rsidRPr="006E3AC4" w:rsidRDefault="00091E45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申請者（利用責任者と異なる場合、利用管理者名）：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　　</w:t>
      </w:r>
    </w:p>
    <w:p w14:paraId="20C9AEC7" w14:textId="03F4E173" w:rsidR="00091E45" w:rsidRPr="006E3AC4" w:rsidRDefault="00091E45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HiraginoSans-W3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申請者の</w:t>
      </w:r>
      <w:r w:rsidRPr="006E3AC4">
        <w:rPr>
          <w:rFonts w:ascii="ＭＳ Ｐ明朝" w:eastAsia="ＭＳ Ｐ明朝" w:hAnsi="ＭＳ Ｐ明朝" w:cs="HiraginoSans-W3"/>
          <w:kern w:val="1"/>
          <w:sz w:val="24"/>
          <w:szCs w:val="24"/>
        </w:rPr>
        <w:t>ABCI</w:t>
      </w:r>
      <w:r w:rsidRPr="006E3AC4">
        <w:rPr>
          <w:rFonts w:ascii="ＭＳ Ｐ明朝" w:eastAsia="ＭＳ Ｐ明朝" w:hAnsi="ＭＳ Ｐ明朝" w:cs="HiraginoSans-W3" w:hint="eastAsia"/>
          <w:kern w:val="1"/>
          <w:sz w:val="24"/>
          <w:szCs w:val="24"/>
        </w:rPr>
        <w:t>アカウント名：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　　　　　　　　　　　　　　　</w:t>
      </w:r>
    </w:p>
    <w:p w14:paraId="588D4E13" w14:textId="39FBE133" w:rsidR="00DD207E" w:rsidRPr="006E3AC4" w:rsidRDefault="00DD207E" w:rsidP="0063729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 w:right="-7"/>
        <w:jc w:val="left"/>
        <w:rPr>
          <w:rFonts w:ascii="ＭＳ Ｐ明朝" w:eastAsia="ＭＳ Ｐ明朝" w:hAnsi="ＭＳ Ｐ明朝" w:cs="TimesNewRomanPSMT"/>
          <w:kern w:val="1"/>
          <w:sz w:val="24"/>
          <w:szCs w:val="24"/>
        </w:rPr>
      </w:pPr>
      <w:r w:rsidRPr="006E3AC4">
        <w:rPr>
          <w:rFonts w:ascii="ＭＳ Ｐ明朝" w:eastAsia="ＭＳ Ｐ明朝" w:hAnsi="ＭＳ Ｐ明朝" w:cs="TimesNewRomanPSMT" w:hint="eastAsia"/>
          <w:kern w:val="1"/>
          <w:sz w:val="24"/>
          <w:szCs w:val="24"/>
        </w:rPr>
        <w:t>申請年月日：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　</w:t>
      </w:r>
      <w:r w:rsid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>年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</w:t>
      </w:r>
      <w:r w:rsid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>月</w:t>
      </w:r>
      <w:r w:rsidR="004C3F7D" w:rsidRP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 xml:space="preserve">　　　</w:t>
      </w:r>
      <w:r w:rsidR="004C3F7D">
        <w:rPr>
          <w:rFonts w:ascii="ＭＳ Ｐ明朝" w:eastAsia="ＭＳ Ｐ明朝" w:hAnsi="ＭＳ Ｐ明朝" w:cs="HiraginoSans-W3" w:hint="eastAsia"/>
          <w:kern w:val="1"/>
          <w:sz w:val="24"/>
          <w:szCs w:val="24"/>
          <w:u w:val="single"/>
        </w:rPr>
        <w:t>日</w:t>
      </w:r>
    </w:p>
    <w:p w14:paraId="01D4FA82" w14:textId="77777777" w:rsidR="00EE3916" w:rsidRPr="00C6345B" w:rsidRDefault="00EE3916">
      <w:pPr>
        <w:autoSpaceDE w:val="0"/>
        <w:autoSpaceDN w:val="0"/>
        <w:adjustRightInd w:val="0"/>
        <w:ind w:right="-7"/>
        <w:jc w:val="left"/>
        <w:rPr>
          <w:rFonts w:ascii="ＭＳ Ｐ明朝" w:eastAsia="ＭＳ Ｐ明朝" w:hAnsi="ＭＳ Ｐ明朝" w:cs="TimesNewRomanPSMT"/>
          <w:kern w:val="1"/>
          <w:sz w:val="24"/>
          <w:szCs w:val="24"/>
        </w:rPr>
      </w:pPr>
    </w:p>
    <w:sectPr w:rsidR="00EE3916" w:rsidRPr="00C6345B" w:rsidSect="00637299">
      <w:headerReference w:type="default" r:id="rId7"/>
      <w:type w:val="continuous"/>
      <w:pgSz w:w="1190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672A" w14:textId="77777777" w:rsidR="00026B9D" w:rsidRDefault="00026B9D" w:rsidP="009706FD">
      <w:r>
        <w:separator/>
      </w:r>
    </w:p>
  </w:endnote>
  <w:endnote w:type="continuationSeparator" w:id="0">
    <w:p w14:paraId="525B22F8" w14:textId="77777777" w:rsidR="00026B9D" w:rsidRDefault="00026B9D" w:rsidP="0097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iraginoSans-W3">
    <w:altName w:val="Malgun Gothic Semilight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B76C" w14:textId="77777777" w:rsidR="00026B9D" w:rsidRDefault="00026B9D" w:rsidP="009706FD">
      <w:r>
        <w:separator/>
      </w:r>
    </w:p>
  </w:footnote>
  <w:footnote w:type="continuationSeparator" w:id="0">
    <w:p w14:paraId="5C221F17" w14:textId="77777777" w:rsidR="00026B9D" w:rsidRDefault="00026B9D" w:rsidP="0097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2206" w14:textId="29D6562C" w:rsidR="00746EA4" w:rsidRPr="00C11466" w:rsidRDefault="00746EA4" w:rsidP="00C11466">
    <w:pPr>
      <w:pStyle w:val="ab"/>
      <w:ind w:right="160"/>
      <w:jc w:val="left"/>
      <w:rPr>
        <w:rFonts w:asciiTheme="minorEastAsia" w:hAnsiTheme="min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F631FDB"/>
    <w:multiLevelType w:val="hybridMultilevel"/>
    <w:tmpl w:val="BD306F2E"/>
    <w:lvl w:ilvl="0" w:tplc="BA7802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0454541">
    <w:abstractNumId w:val="0"/>
  </w:num>
  <w:num w:numId="2" w16cid:durableId="563495081">
    <w:abstractNumId w:val="1"/>
  </w:num>
  <w:num w:numId="3" w16cid:durableId="54359335">
    <w:abstractNumId w:val="2"/>
  </w:num>
  <w:num w:numId="4" w16cid:durableId="1696034563">
    <w:abstractNumId w:val="3"/>
  </w:num>
  <w:num w:numId="5" w16cid:durableId="1214653909">
    <w:abstractNumId w:val="4"/>
  </w:num>
  <w:num w:numId="6" w16cid:durableId="1946766299">
    <w:abstractNumId w:val="5"/>
  </w:num>
  <w:num w:numId="7" w16cid:durableId="695078425">
    <w:abstractNumId w:val="6"/>
  </w:num>
  <w:num w:numId="8" w16cid:durableId="858273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59"/>
    <w:rsid w:val="000058E3"/>
    <w:rsid w:val="00026B9D"/>
    <w:rsid w:val="00091E45"/>
    <w:rsid w:val="000C4465"/>
    <w:rsid w:val="001335AC"/>
    <w:rsid w:val="00185504"/>
    <w:rsid w:val="00197522"/>
    <w:rsid w:val="001A700B"/>
    <w:rsid w:val="00213B08"/>
    <w:rsid w:val="00235C9F"/>
    <w:rsid w:val="00415851"/>
    <w:rsid w:val="004C35B0"/>
    <w:rsid w:val="004C3F7D"/>
    <w:rsid w:val="004E2717"/>
    <w:rsid w:val="0052567B"/>
    <w:rsid w:val="005D47C6"/>
    <w:rsid w:val="005E0F5B"/>
    <w:rsid w:val="006064DC"/>
    <w:rsid w:val="00626665"/>
    <w:rsid w:val="00637299"/>
    <w:rsid w:val="00667961"/>
    <w:rsid w:val="0067458C"/>
    <w:rsid w:val="006745F1"/>
    <w:rsid w:val="006E3AC4"/>
    <w:rsid w:val="006F00A9"/>
    <w:rsid w:val="00746EA4"/>
    <w:rsid w:val="00752710"/>
    <w:rsid w:val="00784AB8"/>
    <w:rsid w:val="007E7D2E"/>
    <w:rsid w:val="00807998"/>
    <w:rsid w:val="008151D0"/>
    <w:rsid w:val="00837A7A"/>
    <w:rsid w:val="00842C19"/>
    <w:rsid w:val="00864FAE"/>
    <w:rsid w:val="0087065D"/>
    <w:rsid w:val="008B00E0"/>
    <w:rsid w:val="008B48E0"/>
    <w:rsid w:val="008D6D2A"/>
    <w:rsid w:val="00932535"/>
    <w:rsid w:val="009706FD"/>
    <w:rsid w:val="00972372"/>
    <w:rsid w:val="009B359B"/>
    <w:rsid w:val="009C05CB"/>
    <w:rsid w:val="009C6D86"/>
    <w:rsid w:val="009D1424"/>
    <w:rsid w:val="00A0290D"/>
    <w:rsid w:val="00A44235"/>
    <w:rsid w:val="00A61A55"/>
    <w:rsid w:val="00A8285A"/>
    <w:rsid w:val="00AA05B5"/>
    <w:rsid w:val="00AB1B42"/>
    <w:rsid w:val="00B21660"/>
    <w:rsid w:val="00B26007"/>
    <w:rsid w:val="00B90979"/>
    <w:rsid w:val="00C11466"/>
    <w:rsid w:val="00C21863"/>
    <w:rsid w:val="00C6345B"/>
    <w:rsid w:val="00C9017D"/>
    <w:rsid w:val="00CC0A58"/>
    <w:rsid w:val="00CD3A9A"/>
    <w:rsid w:val="00CE06DA"/>
    <w:rsid w:val="00D35C1C"/>
    <w:rsid w:val="00D93C9A"/>
    <w:rsid w:val="00DD207E"/>
    <w:rsid w:val="00E34E53"/>
    <w:rsid w:val="00E531F5"/>
    <w:rsid w:val="00E720D0"/>
    <w:rsid w:val="00EB42F7"/>
    <w:rsid w:val="00EC4377"/>
    <w:rsid w:val="00EE3916"/>
    <w:rsid w:val="00F02026"/>
    <w:rsid w:val="00F350CE"/>
    <w:rsid w:val="00F51C60"/>
    <w:rsid w:val="00F95D86"/>
    <w:rsid w:val="00FB069F"/>
    <w:rsid w:val="00FC7659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A165B"/>
  <w14:defaultImageDpi w14:val="0"/>
  <w15:docId w15:val="{CCBFA2F4-99E9-481B-8DAC-9FD44D11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65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C7659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C7659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C7659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FC7659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765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FC7659"/>
    <w:rPr>
      <w:rFonts w:cs="Times New Roman"/>
      <w:b/>
      <w:bCs/>
    </w:rPr>
  </w:style>
  <w:style w:type="paragraph" w:styleId="aa">
    <w:name w:val="Revision"/>
    <w:hidden/>
    <w:uiPriority w:val="99"/>
    <w:semiHidden/>
    <w:rsid w:val="00FC7659"/>
    <w:rPr>
      <w:szCs w:val="22"/>
    </w:rPr>
  </w:style>
  <w:style w:type="paragraph" w:styleId="ab">
    <w:name w:val="header"/>
    <w:basedOn w:val="a"/>
    <w:link w:val="ac"/>
    <w:uiPriority w:val="99"/>
    <w:unhideWhenUsed/>
    <w:rsid w:val="009706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06FD"/>
    <w:rPr>
      <w:szCs w:val="22"/>
    </w:rPr>
  </w:style>
  <w:style w:type="paragraph" w:styleId="ad">
    <w:name w:val="footer"/>
    <w:basedOn w:val="a"/>
    <w:link w:val="ae"/>
    <w:uiPriority w:val="99"/>
    <w:unhideWhenUsed/>
    <w:rsid w:val="009706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06FD"/>
    <w:rPr>
      <w:szCs w:val="22"/>
    </w:rPr>
  </w:style>
  <w:style w:type="paragraph" w:styleId="af">
    <w:name w:val="List Paragraph"/>
    <w:basedOn w:val="a"/>
    <w:uiPriority w:val="34"/>
    <w:qFormat/>
    <w:rsid w:val="00EB4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産業技術総合研究所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 Legal</dc:creator>
  <cp:keywords/>
  <dc:description/>
  <cp:lastModifiedBy>古川 哲</cp:lastModifiedBy>
  <cp:revision>2</cp:revision>
  <dcterms:created xsi:type="dcterms:W3CDTF">2026-06-17T13:06:00Z</dcterms:created>
  <dcterms:modified xsi:type="dcterms:W3CDTF">2026-06-17T13:06:00Z</dcterms:modified>
</cp:coreProperties>
</file>